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9FE5" w14:textId="257D3CBC" w:rsidR="00B253F2" w:rsidRPr="0057581B" w:rsidRDefault="0057581B">
      <w:pPr>
        <w:rPr>
          <w:b/>
          <w:bCs/>
          <w:sz w:val="36"/>
          <w:szCs w:val="36"/>
        </w:rPr>
      </w:pPr>
      <w:r>
        <w:t xml:space="preserve">           </w:t>
      </w:r>
      <w:r w:rsidR="005470A9">
        <w:t xml:space="preserve">                    </w:t>
      </w:r>
      <w:r>
        <w:t xml:space="preserve">                    </w:t>
      </w:r>
      <w:r w:rsidR="005470A9">
        <w:t xml:space="preserve">  </w:t>
      </w:r>
      <w:r w:rsidR="005470A9" w:rsidRPr="0057581B">
        <w:rPr>
          <w:b/>
          <w:bCs/>
          <w:sz w:val="36"/>
          <w:szCs w:val="36"/>
        </w:rPr>
        <w:t xml:space="preserve">AICE </w:t>
      </w:r>
      <w:proofErr w:type="gramStart"/>
      <w:r w:rsidR="005470A9" w:rsidRPr="0057581B">
        <w:rPr>
          <w:b/>
          <w:bCs/>
          <w:sz w:val="36"/>
          <w:szCs w:val="36"/>
        </w:rPr>
        <w:t>EXAMS  -</w:t>
      </w:r>
      <w:proofErr w:type="gramEnd"/>
      <w:r w:rsidR="005470A9" w:rsidRPr="0057581B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2024 Series</w:t>
      </w:r>
    </w:p>
    <w:p w14:paraId="1C939F57" w14:textId="5BBFBEFD" w:rsidR="0057581B" w:rsidRPr="007C4A4A" w:rsidRDefault="005758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*For 12:00 Exams – Go to A Lunch</w:t>
      </w:r>
    </w:p>
    <w:p w14:paraId="6B4564D9" w14:textId="5FE53860" w:rsidR="00B253F2" w:rsidRDefault="00B253F2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418"/>
      </w:tblGrid>
      <w:tr w:rsidR="00D33A7C" w14:paraId="5E6E754E" w14:textId="00A5B01A" w:rsidTr="004A33D4">
        <w:tc>
          <w:tcPr>
            <w:tcW w:w="2689" w:type="dxa"/>
            <w:shd w:val="clear" w:color="auto" w:fill="BDD6EE" w:themeFill="accent1" w:themeFillTint="66"/>
          </w:tcPr>
          <w:p w14:paraId="0E36F19B" w14:textId="72B8E882" w:rsidR="00D33A7C" w:rsidRPr="005470A9" w:rsidRDefault="00D33A7C">
            <w:pPr>
              <w:rPr>
                <w:b/>
                <w:bCs/>
              </w:rPr>
            </w:pPr>
            <w:r w:rsidRPr="005470A9">
              <w:rPr>
                <w:b/>
                <w:bCs/>
              </w:rPr>
              <w:t>DATE/TIME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6CDF74B7" w14:textId="2B02D1ED" w:rsidR="00D33A7C" w:rsidRPr="005470A9" w:rsidRDefault="00D33A7C">
            <w:pPr>
              <w:rPr>
                <w:b/>
                <w:bCs/>
              </w:rPr>
            </w:pPr>
            <w:r w:rsidRPr="005470A9">
              <w:rPr>
                <w:b/>
                <w:bCs/>
              </w:rPr>
              <w:t>EXAM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71450D7" w14:textId="6D181D05" w:rsidR="00D33A7C" w:rsidRPr="005470A9" w:rsidRDefault="00D33A7C">
            <w:pPr>
              <w:rPr>
                <w:b/>
                <w:bCs/>
              </w:rPr>
            </w:pPr>
            <w:r w:rsidRPr="005470A9">
              <w:rPr>
                <w:b/>
                <w:bCs/>
              </w:rPr>
              <w:t>LOCATION</w:t>
            </w:r>
          </w:p>
        </w:tc>
      </w:tr>
      <w:tr w:rsidR="00D33A7C" w14:paraId="5818F8EB" w14:textId="488A9F1B" w:rsidTr="004A33D4">
        <w:tc>
          <w:tcPr>
            <w:tcW w:w="2689" w:type="dxa"/>
          </w:tcPr>
          <w:p w14:paraId="64D5D4FB" w14:textId="30C85B50" w:rsidR="00D33A7C" w:rsidRPr="00EA6D49" w:rsidRDefault="00D33A7C">
            <w:pPr>
              <w:rPr>
                <w:b/>
                <w:bCs/>
              </w:rPr>
            </w:pPr>
            <w:r w:rsidRPr="00EA6D49">
              <w:rPr>
                <w:b/>
                <w:bCs/>
              </w:rPr>
              <w:t>25 APR 2024</w:t>
            </w:r>
            <w:r w:rsidR="004A33D4">
              <w:rPr>
                <w:b/>
                <w:bCs/>
              </w:rPr>
              <w:t xml:space="preserve"> – 8:00 </w:t>
            </w:r>
          </w:p>
          <w:p w14:paraId="3D3BE035" w14:textId="6A95C6F9" w:rsidR="00D33A7C" w:rsidRPr="004A33D4" w:rsidRDefault="00D33A7C">
            <w:r>
              <w:t xml:space="preserve">   T</w:t>
            </w:r>
            <w:r w:rsidR="00C043E5">
              <w:t>hursday</w:t>
            </w:r>
          </w:p>
        </w:tc>
        <w:tc>
          <w:tcPr>
            <w:tcW w:w="5386" w:type="dxa"/>
          </w:tcPr>
          <w:p w14:paraId="03610639" w14:textId="4F15E3B3" w:rsidR="00D33A7C" w:rsidRPr="003772A9" w:rsidRDefault="00D33A7C">
            <w:pPr>
              <w:rPr>
                <w:b/>
                <w:bCs/>
              </w:rPr>
            </w:pPr>
            <w:r w:rsidRPr="003772A9">
              <w:rPr>
                <w:b/>
                <w:bCs/>
              </w:rPr>
              <w:t xml:space="preserve">English General </w:t>
            </w:r>
            <w:proofErr w:type="gramStart"/>
            <w:r w:rsidRPr="003772A9">
              <w:rPr>
                <w:b/>
                <w:bCs/>
              </w:rPr>
              <w:t>Paper</w:t>
            </w:r>
            <w:r w:rsidR="008B74A5">
              <w:rPr>
                <w:b/>
                <w:bCs/>
              </w:rPr>
              <w:t xml:space="preserve">  </w:t>
            </w:r>
            <w:r w:rsidR="000700DC">
              <w:rPr>
                <w:b/>
                <w:bCs/>
              </w:rPr>
              <w:t>-</w:t>
            </w:r>
            <w:proofErr w:type="gramEnd"/>
            <w:r w:rsidR="000700DC">
              <w:rPr>
                <w:b/>
                <w:bCs/>
              </w:rPr>
              <w:t xml:space="preserve"> Part 1</w:t>
            </w:r>
          </w:p>
          <w:p w14:paraId="3D153150" w14:textId="6E53FC2C" w:rsidR="00D33A7C" w:rsidRDefault="00D33A7C">
            <w:r>
              <w:t>1 hour 15 min</w:t>
            </w:r>
          </w:p>
        </w:tc>
        <w:tc>
          <w:tcPr>
            <w:tcW w:w="1418" w:type="dxa"/>
          </w:tcPr>
          <w:p w14:paraId="4C006FA4" w14:textId="022F7F31" w:rsidR="00D33A7C" w:rsidRDefault="00D33A7C">
            <w:r>
              <w:t>Big Gym</w:t>
            </w:r>
          </w:p>
        </w:tc>
      </w:tr>
      <w:tr w:rsidR="00D33A7C" w14:paraId="1A54C07F" w14:textId="43B9229F" w:rsidTr="004A33D4">
        <w:tc>
          <w:tcPr>
            <w:tcW w:w="2689" w:type="dxa"/>
          </w:tcPr>
          <w:p w14:paraId="6A4AED21" w14:textId="6A0C6D6A" w:rsidR="00D33A7C" w:rsidRPr="00EA6D49" w:rsidRDefault="00D33A7C">
            <w:pPr>
              <w:rPr>
                <w:b/>
                <w:bCs/>
              </w:rPr>
            </w:pPr>
            <w:r w:rsidRPr="00EA6D49">
              <w:rPr>
                <w:b/>
                <w:bCs/>
              </w:rPr>
              <w:t>26 APR 2024</w:t>
            </w:r>
            <w:r w:rsidR="004A33D4">
              <w:rPr>
                <w:b/>
                <w:bCs/>
              </w:rPr>
              <w:t xml:space="preserve"> – 12:00</w:t>
            </w:r>
          </w:p>
          <w:p w14:paraId="5B49B3BE" w14:textId="74209F1C" w:rsidR="00D33A7C" w:rsidRPr="00CC52DE" w:rsidRDefault="00D33A7C">
            <w:r>
              <w:t xml:space="preserve">     Friday </w:t>
            </w:r>
          </w:p>
        </w:tc>
        <w:tc>
          <w:tcPr>
            <w:tcW w:w="5386" w:type="dxa"/>
          </w:tcPr>
          <w:p w14:paraId="101D3F68" w14:textId="62996A12" w:rsidR="00D33A7C" w:rsidRPr="003772A9" w:rsidRDefault="00D33A7C">
            <w:pPr>
              <w:rPr>
                <w:b/>
                <w:bCs/>
              </w:rPr>
            </w:pPr>
            <w:r w:rsidRPr="003772A9">
              <w:rPr>
                <w:b/>
                <w:bCs/>
              </w:rPr>
              <w:t xml:space="preserve">Marine </w:t>
            </w:r>
            <w:proofErr w:type="gramStart"/>
            <w:r w:rsidRPr="003772A9">
              <w:rPr>
                <w:b/>
                <w:bCs/>
              </w:rPr>
              <w:t>Science</w:t>
            </w:r>
            <w:r w:rsidR="004A33D4">
              <w:rPr>
                <w:b/>
                <w:bCs/>
              </w:rPr>
              <w:t xml:space="preserve">  </w:t>
            </w:r>
            <w:r w:rsidR="000700DC">
              <w:rPr>
                <w:b/>
                <w:bCs/>
              </w:rPr>
              <w:t>-</w:t>
            </w:r>
            <w:proofErr w:type="gramEnd"/>
            <w:r w:rsidR="000700DC">
              <w:rPr>
                <w:b/>
                <w:bCs/>
              </w:rPr>
              <w:t xml:space="preserve"> Part 1</w:t>
            </w:r>
          </w:p>
          <w:p w14:paraId="358167F3" w14:textId="2AA8DCA2" w:rsidR="00D33A7C" w:rsidRDefault="00D33A7C">
            <w:r>
              <w:t>1 hour 45 min</w:t>
            </w:r>
          </w:p>
        </w:tc>
        <w:tc>
          <w:tcPr>
            <w:tcW w:w="1418" w:type="dxa"/>
          </w:tcPr>
          <w:p w14:paraId="407DACA5" w14:textId="59A2C192" w:rsidR="00D33A7C" w:rsidRDefault="00D33A7C">
            <w:r>
              <w:t>Big Gym</w:t>
            </w:r>
          </w:p>
        </w:tc>
      </w:tr>
      <w:tr w:rsidR="00D33A7C" w14:paraId="4CAF2526" w14:textId="3D3717B1" w:rsidTr="004A33D4">
        <w:tc>
          <w:tcPr>
            <w:tcW w:w="2689" w:type="dxa"/>
          </w:tcPr>
          <w:p w14:paraId="0B236ED0" w14:textId="3463FF46" w:rsidR="006155B0" w:rsidRDefault="006155B0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A8720" wp14:editId="664F564A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5561</wp:posOffset>
                      </wp:positionV>
                      <wp:extent cx="6007693" cy="23679"/>
                      <wp:effectExtent l="0" t="19050" r="50800" b="52705"/>
                      <wp:wrapNone/>
                      <wp:docPr id="7938203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7693" cy="23679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BEFB4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.45pt" to="467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" strokecolor="black [3200]" strokeweight="4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1B2411A2" w14:textId="0EE9A4CD" w:rsidR="00D33A7C" w:rsidRPr="00EA6D49" w:rsidRDefault="00D33A7C">
            <w:pPr>
              <w:rPr>
                <w:b/>
                <w:bCs/>
              </w:rPr>
            </w:pPr>
            <w:r w:rsidRPr="00EA6D49">
              <w:rPr>
                <w:b/>
                <w:bCs/>
              </w:rPr>
              <w:t>29 APR 2024</w:t>
            </w:r>
            <w:r w:rsidR="00953348">
              <w:rPr>
                <w:b/>
                <w:bCs/>
              </w:rPr>
              <w:t xml:space="preserve"> – 12:00</w:t>
            </w:r>
          </w:p>
          <w:p w14:paraId="39C89E8D" w14:textId="77777777" w:rsidR="00D33A7C" w:rsidRDefault="00D33A7C">
            <w:r>
              <w:t xml:space="preserve">    Monday</w:t>
            </w:r>
          </w:p>
          <w:p w14:paraId="761F9B43" w14:textId="1947D6CE" w:rsidR="00D33A7C" w:rsidRPr="00EA6D49" w:rsidRDefault="00D33A7C">
            <w:pPr>
              <w:rPr>
                <w:b/>
                <w:bCs/>
              </w:rPr>
            </w:pPr>
            <w:r>
              <w:t xml:space="preserve">     </w:t>
            </w:r>
          </w:p>
        </w:tc>
        <w:tc>
          <w:tcPr>
            <w:tcW w:w="5386" w:type="dxa"/>
          </w:tcPr>
          <w:p w14:paraId="212230A7" w14:textId="77777777" w:rsidR="006155B0" w:rsidRDefault="006155B0">
            <w:pPr>
              <w:rPr>
                <w:b/>
                <w:bCs/>
              </w:rPr>
            </w:pPr>
          </w:p>
          <w:p w14:paraId="6E4ABA38" w14:textId="7B45001C" w:rsidR="00D33A7C" w:rsidRPr="003772A9" w:rsidRDefault="00D33A7C">
            <w:pPr>
              <w:rPr>
                <w:b/>
                <w:bCs/>
              </w:rPr>
            </w:pPr>
            <w:r w:rsidRPr="003772A9">
              <w:rPr>
                <w:b/>
                <w:bCs/>
              </w:rPr>
              <w:t xml:space="preserve">Thinking </w:t>
            </w:r>
            <w:proofErr w:type="gramStart"/>
            <w:r w:rsidRPr="003772A9">
              <w:rPr>
                <w:b/>
                <w:bCs/>
              </w:rPr>
              <w:t xml:space="preserve">Skills </w:t>
            </w:r>
            <w:r w:rsidR="00953348">
              <w:rPr>
                <w:b/>
                <w:bCs/>
              </w:rPr>
              <w:t xml:space="preserve"> </w:t>
            </w:r>
            <w:r w:rsidR="005176D4">
              <w:rPr>
                <w:b/>
                <w:bCs/>
              </w:rPr>
              <w:t>-</w:t>
            </w:r>
            <w:proofErr w:type="gramEnd"/>
            <w:r w:rsidR="005176D4">
              <w:rPr>
                <w:b/>
                <w:bCs/>
              </w:rPr>
              <w:t xml:space="preserve"> Part 1</w:t>
            </w:r>
          </w:p>
          <w:p w14:paraId="35945306" w14:textId="5BC042F2" w:rsidR="00D33A7C" w:rsidRDefault="00D33A7C">
            <w:r>
              <w:t>1 hour 30 min</w:t>
            </w:r>
          </w:p>
        </w:tc>
        <w:tc>
          <w:tcPr>
            <w:tcW w:w="1418" w:type="dxa"/>
          </w:tcPr>
          <w:p w14:paraId="262B76C4" w14:textId="77777777" w:rsidR="006155B0" w:rsidRDefault="006155B0"/>
          <w:p w14:paraId="79317D85" w14:textId="37B14186" w:rsidR="00D33A7C" w:rsidRDefault="00D33A7C">
            <w:r>
              <w:t>Big Gym</w:t>
            </w:r>
          </w:p>
        </w:tc>
      </w:tr>
      <w:tr w:rsidR="00D33A7C" w14:paraId="69793C7B" w14:textId="467996BB" w:rsidTr="004A33D4">
        <w:tc>
          <w:tcPr>
            <w:tcW w:w="2689" w:type="dxa"/>
          </w:tcPr>
          <w:p w14:paraId="2875CD1B" w14:textId="1A64DBB4" w:rsidR="00D33A7C" w:rsidRPr="00EA6D49" w:rsidRDefault="00D33A7C">
            <w:pPr>
              <w:rPr>
                <w:b/>
                <w:bCs/>
              </w:rPr>
            </w:pPr>
            <w:r w:rsidRPr="00EA6D49">
              <w:rPr>
                <w:b/>
                <w:bCs/>
              </w:rPr>
              <w:t>01 May 2024</w:t>
            </w:r>
            <w:r w:rsidR="00953348">
              <w:rPr>
                <w:b/>
                <w:bCs/>
              </w:rPr>
              <w:t xml:space="preserve"> – 8:00</w:t>
            </w:r>
          </w:p>
          <w:p w14:paraId="4522F11B" w14:textId="01E4B514" w:rsidR="00D33A7C" w:rsidRDefault="00D33A7C">
            <w:r>
              <w:t xml:space="preserve">  Wednesday</w:t>
            </w:r>
          </w:p>
          <w:p w14:paraId="5310B596" w14:textId="77777777" w:rsidR="006155B0" w:rsidRDefault="00CF5B5B">
            <w:r>
              <w:t xml:space="preserve">2 Tests – Given at </w:t>
            </w:r>
          </w:p>
          <w:p w14:paraId="4E2B0277" w14:textId="1066DC2D" w:rsidR="00CF5B5B" w:rsidRDefault="00CF5B5B">
            <w:r>
              <w:t>same time/same location</w:t>
            </w:r>
          </w:p>
          <w:p w14:paraId="2010791E" w14:textId="61A9D2E6" w:rsidR="00D33A7C" w:rsidRPr="00CF5B5B" w:rsidRDefault="00D33A7C">
            <w:pPr>
              <w:rPr>
                <w:b/>
                <w:bCs/>
              </w:rPr>
            </w:pPr>
            <w:r>
              <w:t xml:space="preserve">       </w:t>
            </w:r>
          </w:p>
        </w:tc>
        <w:tc>
          <w:tcPr>
            <w:tcW w:w="5386" w:type="dxa"/>
          </w:tcPr>
          <w:p w14:paraId="09C54807" w14:textId="6119A769" w:rsidR="00D33A7C" w:rsidRPr="003772A9" w:rsidRDefault="00D33A7C">
            <w:pPr>
              <w:rPr>
                <w:b/>
                <w:bCs/>
              </w:rPr>
            </w:pPr>
            <w:r w:rsidRPr="003772A9">
              <w:rPr>
                <w:b/>
                <w:bCs/>
              </w:rPr>
              <w:t>English General Paper</w:t>
            </w:r>
            <w:r w:rsidR="00A147E1">
              <w:rPr>
                <w:b/>
                <w:bCs/>
              </w:rPr>
              <w:t xml:space="preserve"> </w:t>
            </w:r>
            <w:r w:rsidR="005176D4">
              <w:rPr>
                <w:b/>
                <w:bCs/>
              </w:rPr>
              <w:t>– Part 2</w:t>
            </w:r>
          </w:p>
          <w:p w14:paraId="3F10EEC2" w14:textId="77777777" w:rsidR="00D33A7C" w:rsidRDefault="00D33A7C">
            <w:r>
              <w:t>1 hour 45 min</w:t>
            </w:r>
          </w:p>
          <w:p w14:paraId="17FA4B25" w14:textId="66AD8153" w:rsidR="00D33A7C" w:rsidRPr="00CF5B5B" w:rsidRDefault="00D33A7C">
            <w:pPr>
              <w:rPr>
                <w:b/>
                <w:bCs/>
              </w:rPr>
            </w:pPr>
            <w:r>
              <w:t xml:space="preserve">                 </w:t>
            </w:r>
            <w:r w:rsidR="00CF5B5B">
              <w:t>-</w:t>
            </w:r>
            <w:r>
              <w:t xml:space="preserve"> </w:t>
            </w:r>
            <w:r w:rsidRPr="00CF5B5B">
              <w:rPr>
                <w:b/>
                <w:bCs/>
              </w:rPr>
              <w:t>AND</w:t>
            </w:r>
            <w:r w:rsidR="00CF5B5B">
              <w:rPr>
                <w:b/>
                <w:bCs/>
              </w:rPr>
              <w:t xml:space="preserve"> -</w:t>
            </w:r>
          </w:p>
          <w:p w14:paraId="565CC1E6" w14:textId="57AD1FC7" w:rsidR="00D33A7C" w:rsidRPr="003772A9" w:rsidRDefault="00D33A7C">
            <w:pPr>
              <w:rPr>
                <w:b/>
                <w:bCs/>
              </w:rPr>
            </w:pPr>
            <w:r w:rsidRPr="003772A9">
              <w:rPr>
                <w:b/>
                <w:bCs/>
              </w:rPr>
              <w:t xml:space="preserve">Literature in </w:t>
            </w:r>
            <w:proofErr w:type="gramStart"/>
            <w:r w:rsidRPr="003772A9">
              <w:rPr>
                <w:b/>
                <w:bCs/>
              </w:rPr>
              <w:t>English</w:t>
            </w:r>
            <w:r w:rsidR="00953348">
              <w:rPr>
                <w:b/>
                <w:bCs/>
              </w:rPr>
              <w:t xml:space="preserve">  </w:t>
            </w:r>
            <w:r w:rsidR="005176D4">
              <w:rPr>
                <w:b/>
                <w:bCs/>
              </w:rPr>
              <w:t>-</w:t>
            </w:r>
            <w:proofErr w:type="gramEnd"/>
            <w:r w:rsidR="005176D4">
              <w:rPr>
                <w:b/>
                <w:bCs/>
              </w:rPr>
              <w:t xml:space="preserve"> Part 1</w:t>
            </w:r>
          </w:p>
          <w:p w14:paraId="330343B3" w14:textId="00EB3393" w:rsidR="00D33A7C" w:rsidRDefault="00D33A7C">
            <w:r>
              <w:t>2 hours</w:t>
            </w:r>
          </w:p>
        </w:tc>
        <w:tc>
          <w:tcPr>
            <w:tcW w:w="1418" w:type="dxa"/>
          </w:tcPr>
          <w:p w14:paraId="4E209917" w14:textId="536A58D6" w:rsidR="00D33A7C" w:rsidRDefault="00D33A7C">
            <w:r>
              <w:t>Big Gym</w:t>
            </w:r>
          </w:p>
        </w:tc>
      </w:tr>
      <w:tr w:rsidR="00D33A7C" w14:paraId="56C061B2" w14:textId="5D17C220" w:rsidTr="004A33D4">
        <w:tc>
          <w:tcPr>
            <w:tcW w:w="2689" w:type="dxa"/>
          </w:tcPr>
          <w:p w14:paraId="4C48746A" w14:textId="5AB65BB7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01 May 2024</w:t>
            </w:r>
            <w:r w:rsidR="000700DC">
              <w:rPr>
                <w:b/>
                <w:bCs/>
              </w:rPr>
              <w:t xml:space="preserve"> – 12:00</w:t>
            </w:r>
          </w:p>
          <w:p w14:paraId="5F72343A" w14:textId="77777777" w:rsidR="00D33A7C" w:rsidRDefault="00D33A7C">
            <w:r>
              <w:t xml:space="preserve">   Wednesday</w:t>
            </w:r>
          </w:p>
          <w:p w14:paraId="1245A905" w14:textId="20E957DF" w:rsidR="00D33A7C" w:rsidRPr="000C623F" w:rsidRDefault="00D33A7C">
            <w:pPr>
              <w:rPr>
                <w:b/>
                <w:bCs/>
              </w:rPr>
            </w:pPr>
            <w:r>
              <w:t xml:space="preserve">      </w:t>
            </w:r>
          </w:p>
        </w:tc>
        <w:tc>
          <w:tcPr>
            <w:tcW w:w="5386" w:type="dxa"/>
          </w:tcPr>
          <w:p w14:paraId="233A798A" w14:textId="102320F7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Marine Science</w:t>
            </w:r>
            <w:r w:rsidR="000700DC">
              <w:rPr>
                <w:b/>
                <w:bCs/>
              </w:rPr>
              <w:t xml:space="preserve"> </w:t>
            </w:r>
            <w:r w:rsidR="005176D4">
              <w:rPr>
                <w:b/>
                <w:bCs/>
              </w:rPr>
              <w:t>– Part 2</w:t>
            </w:r>
          </w:p>
          <w:p w14:paraId="1571CEB4" w14:textId="168CEDF6" w:rsidR="00D33A7C" w:rsidRDefault="00D33A7C">
            <w:r>
              <w:t>1 hour 45 min</w:t>
            </w:r>
          </w:p>
        </w:tc>
        <w:tc>
          <w:tcPr>
            <w:tcW w:w="1418" w:type="dxa"/>
          </w:tcPr>
          <w:p w14:paraId="6CA6CCC1" w14:textId="4846517E" w:rsidR="00D33A7C" w:rsidRDefault="00D33A7C">
            <w:r>
              <w:t>Big Gym</w:t>
            </w:r>
          </w:p>
        </w:tc>
      </w:tr>
      <w:tr w:rsidR="00D33A7C" w14:paraId="55491619" w14:textId="058A19F6" w:rsidTr="004A33D4">
        <w:tc>
          <w:tcPr>
            <w:tcW w:w="2689" w:type="dxa"/>
          </w:tcPr>
          <w:p w14:paraId="2EFCDE4B" w14:textId="5F9A58F6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02 May 2024</w:t>
            </w:r>
            <w:r w:rsidR="009C46C1">
              <w:rPr>
                <w:b/>
                <w:bCs/>
              </w:rPr>
              <w:t xml:space="preserve"> – 8:00</w:t>
            </w:r>
          </w:p>
          <w:p w14:paraId="59445837" w14:textId="3AAD1AFE" w:rsidR="00D33A7C" w:rsidRPr="009C46C1" w:rsidRDefault="00D33A7C">
            <w:r>
              <w:t xml:space="preserve">    Thursday</w:t>
            </w:r>
          </w:p>
        </w:tc>
        <w:tc>
          <w:tcPr>
            <w:tcW w:w="5386" w:type="dxa"/>
          </w:tcPr>
          <w:p w14:paraId="6717E5F8" w14:textId="54C1E0C0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Global Perspectives &amp; Research</w:t>
            </w:r>
            <w:r w:rsidR="009C46C1">
              <w:rPr>
                <w:b/>
                <w:bCs/>
              </w:rPr>
              <w:t xml:space="preserve"> (one exam only)</w:t>
            </w:r>
          </w:p>
          <w:p w14:paraId="2DF92C72" w14:textId="381535CE" w:rsidR="00D33A7C" w:rsidRDefault="00D33A7C">
            <w:r>
              <w:t>1 hour 30 min</w:t>
            </w:r>
          </w:p>
        </w:tc>
        <w:tc>
          <w:tcPr>
            <w:tcW w:w="1418" w:type="dxa"/>
          </w:tcPr>
          <w:p w14:paraId="522F01F4" w14:textId="57670B04" w:rsidR="00D33A7C" w:rsidRDefault="00D33A7C">
            <w:r>
              <w:t>Big Gym</w:t>
            </w:r>
          </w:p>
          <w:p w14:paraId="4B2ACB8F" w14:textId="2DD9DEF5" w:rsidR="00D33A7C" w:rsidRDefault="00D33A7C"/>
        </w:tc>
      </w:tr>
      <w:tr w:rsidR="00D33A7C" w14:paraId="56490106" w14:textId="1992C502" w:rsidTr="004A33D4">
        <w:tc>
          <w:tcPr>
            <w:tcW w:w="2689" w:type="dxa"/>
          </w:tcPr>
          <w:p w14:paraId="5082809C" w14:textId="3120206E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03 May 2024</w:t>
            </w:r>
            <w:r w:rsidR="009C46C1">
              <w:rPr>
                <w:b/>
                <w:bCs/>
              </w:rPr>
              <w:t xml:space="preserve"> – 8:00</w:t>
            </w:r>
          </w:p>
          <w:p w14:paraId="250B283B" w14:textId="4E543883" w:rsidR="00D33A7C" w:rsidRPr="009C46C1" w:rsidRDefault="00D33A7C">
            <w:r>
              <w:t xml:space="preserve">    Friday</w:t>
            </w:r>
          </w:p>
        </w:tc>
        <w:tc>
          <w:tcPr>
            <w:tcW w:w="5386" w:type="dxa"/>
          </w:tcPr>
          <w:p w14:paraId="4C480432" w14:textId="205B8F61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English Language</w:t>
            </w:r>
            <w:r w:rsidR="009C46C1">
              <w:rPr>
                <w:b/>
                <w:bCs/>
              </w:rPr>
              <w:t xml:space="preserve"> – Part 1</w:t>
            </w:r>
          </w:p>
          <w:p w14:paraId="38132771" w14:textId="51F928FA" w:rsidR="00D33A7C" w:rsidRDefault="00D33A7C">
            <w:r>
              <w:t>2 hours 15 min</w:t>
            </w:r>
          </w:p>
        </w:tc>
        <w:tc>
          <w:tcPr>
            <w:tcW w:w="1418" w:type="dxa"/>
          </w:tcPr>
          <w:p w14:paraId="51DCE2E1" w14:textId="02FF6D14" w:rsidR="00D33A7C" w:rsidRDefault="00D33A7C">
            <w:r>
              <w:t>Big Gym</w:t>
            </w:r>
          </w:p>
        </w:tc>
      </w:tr>
      <w:tr w:rsidR="00D33A7C" w14:paraId="2DDBFCE1" w14:textId="5828546F" w:rsidTr="004A33D4">
        <w:tc>
          <w:tcPr>
            <w:tcW w:w="2689" w:type="dxa"/>
          </w:tcPr>
          <w:p w14:paraId="28FB2B81" w14:textId="2EC271D1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03 May 2024</w:t>
            </w:r>
            <w:r w:rsidR="00F94F3C">
              <w:rPr>
                <w:b/>
                <w:bCs/>
              </w:rPr>
              <w:t xml:space="preserve"> – 12:00</w:t>
            </w:r>
          </w:p>
          <w:p w14:paraId="3F0E4806" w14:textId="77777777" w:rsidR="00D33A7C" w:rsidRDefault="00D33A7C">
            <w:r>
              <w:t xml:space="preserve">    Friday</w:t>
            </w:r>
          </w:p>
          <w:p w14:paraId="7F28F09D" w14:textId="09805F3E" w:rsidR="00D33A7C" w:rsidRPr="000C623F" w:rsidRDefault="00B60552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2862C" wp14:editId="0441DA4B">
                      <wp:simplePos x="0" y="0"/>
                      <wp:positionH relativeFrom="margin">
                        <wp:posOffset>-40533</wp:posOffset>
                      </wp:positionH>
                      <wp:positionV relativeFrom="paragraph">
                        <wp:posOffset>132685</wp:posOffset>
                      </wp:positionV>
                      <wp:extent cx="6007693" cy="23679"/>
                      <wp:effectExtent l="0" t="19050" r="50800" b="52705"/>
                      <wp:wrapNone/>
                      <wp:docPr id="103826287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7693" cy="23679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2130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2pt,10.45pt" to="469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" strokecolor="black [3200]" strokeweight="4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33A7C">
              <w:t xml:space="preserve">     </w:t>
            </w:r>
          </w:p>
        </w:tc>
        <w:tc>
          <w:tcPr>
            <w:tcW w:w="5386" w:type="dxa"/>
          </w:tcPr>
          <w:p w14:paraId="17B12CB6" w14:textId="1E21676D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History (US &amp; International)</w:t>
            </w:r>
            <w:r w:rsidR="00F94F3C">
              <w:rPr>
                <w:b/>
                <w:bCs/>
              </w:rPr>
              <w:t xml:space="preserve"> – Part 1</w:t>
            </w:r>
          </w:p>
          <w:p w14:paraId="5A34957D" w14:textId="53773D27" w:rsidR="00D33A7C" w:rsidRDefault="00D33A7C">
            <w:r>
              <w:t>1 hour 15 min</w:t>
            </w:r>
          </w:p>
          <w:p w14:paraId="60A3A195" w14:textId="2BD5C3FF" w:rsidR="00D33A7C" w:rsidRDefault="00D33A7C"/>
        </w:tc>
        <w:tc>
          <w:tcPr>
            <w:tcW w:w="1418" w:type="dxa"/>
          </w:tcPr>
          <w:p w14:paraId="007AB65C" w14:textId="05B7237A" w:rsidR="00D33A7C" w:rsidRDefault="00D33A7C">
            <w:r>
              <w:t>Big Gym</w:t>
            </w:r>
          </w:p>
        </w:tc>
      </w:tr>
      <w:tr w:rsidR="00D33A7C" w14:paraId="0D7E5696" w14:textId="2039B47F" w:rsidTr="004A33D4">
        <w:tc>
          <w:tcPr>
            <w:tcW w:w="2689" w:type="dxa"/>
          </w:tcPr>
          <w:p w14:paraId="006F6407" w14:textId="692ED422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06 May 2024</w:t>
            </w:r>
            <w:r w:rsidR="00143C1C">
              <w:rPr>
                <w:b/>
                <w:bCs/>
              </w:rPr>
              <w:t xml:space="preserve"> – 8:00</w:t>
            </w:r>
          </w:p>
          <w:p w14:paraId="4A8F5554" w14:textId="0378DAD3" w:rsidR="00D33A7C" w:rsidRPr="006808D2" w:rsidRDefault="00D33A7C">
            <w:r>
              <w:t xml:space="preserve">    Monday</w:t>
            </w:r>
          </w:p>
        </w:tc>
        <w:tc>
          <w:tcPr>
            <w:tcW w:w="5386" w:type="dxa"/>
          </w:tcPr>
          <w:p w14:paraId="4065768E" w14:textId="64C54053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English language</w:t>
            </w:r>
            <w:r w:rsidR="00143C1C">
              <w:rPr>
                <w:b/>
                <w:bCs/>
              </w:rPr>
              <w:t xml:space="preserve"> – Part 2 </w:t>
            </w:r>
          </w:p>
          <w:p w14:paraId="77C95DDD" w14:textId="0BA3E3FD" w:rsidR="00D33A7C" w:rsidRDefault="00D33A7C">
            <w:r>
              <w:t>2 hours</w:t>
            </w:r>
          </w:p>
        </w:tc>
        <w:tc>
          <w:tcPr>
            <w:tcW w:w="1418" w:type="dxa"/>
          </w:tcPr>
          <w:p w14:paraId="0322EC23" w14:textId="3908D561" w:rsidR="00D33A7C" w:rsidRDefault="00D33A7C">
            <w:r>
              <w:t>Big Gym</w:t>
            </w:r>
          </w:p>
        </w:tc>
      </w:tr>
      <w:tr w:rsidR="00D33A7C" w14:paraId="018522DB" w14:textId="4CDCFB37" w:rsidTr="004A33D4">
        <w:tc>
          <w:tcPr>
            <w:tcW w:w="2689" w:type="dxa"/>
          </w:tcPr>
          <w:p w14:paraId="6E4ABB5E" w14:textId="2279D440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06 May 2024</w:t>
            </w:r>
            <w:r w:rsidR="00C2403E">
              <w:rPr>
                <w:b/>
                <w:bCs/>
              </w:rPr>
              <w:t xml:space="preserve"> – 12:00</w:t>
            </w:r>
          </w:p>
          <w:p w14:paraId="72BACAE0" w14:textId="12907919" w:rsidR="00D33A7C" w:rsidRPr="00C2403E" w:rsidRDefault="00D33A7C">
            <w:r>
              <w:t xml:space="preserve">    Monday</w:t>
            </w:r>
          </w:p>
        </w:tc>
        <w:tc>
          <w:tcPr>
            <w:tcW w:w="5386" w:type="dxa"/>
          </w:tcPr>
          <w:p w14:paraId="02CD922A" w14:textId="3DFFC172" w:rsidR="00D33A7C" w:rsidRPr="00C2403E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Spanish Language</w:t>
            </w:r>
            <w:r w:rsidR="00C2403E">
              <w:rPr>
                <w:b/>
                <w:bCs/>
              </w:rPr>
              <w:t xml:space="preserve"> – Part 1</w:t>
            </w:r>
          </w:p>
          <w:p w14:paraId="0305DF0D" w14:textId="0C8CF7EA" w:rsidR="00D33A7C" w:rsidRDefault="00D33A7C">
            <w:r>
              <w:t>1 hour 30 min</w:t>
            </w:r>
          </w:p>
        </w:tc>
        <w:tc>
          <w:tcPr>
            <w:tcW w:w="1418" w:type="dxa"/>
          </w:tcPr>
          <w:p w14:paraId="28ECC7EB" w14:textId="02F77F55" w:rsidR="00D33A7C" w:rsidRDefault="00D33A7C">
            <w:r>
              <w:t>Big Gym</w:t>
            </w:r>
          </w:p>
          <w:p w14:paraId="134AB856" w14:textId="60D50401" w:rsidR="00D33A7C" w:rsidRDefault="00D33A7C"/>
        </w:tc>
      </w:tr>
      <w:tr w:rsidR="00D33A7C" w14:paraId="144964EA" w14:textId="5269F500" w:rsidTr="004A33D4">
        <w:tc>
          <w:tcPr>
            <w:tcW w:w="2689" w:type="dxa"/>
          </w:tcPr>
          <w:p w14:paraId="34EE642D" w14:textId="3D072CAE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08 May 2024</w:t>
            </w:r>
            <w:r w:rsidR="00C2403E">
              <w:rPr>
                <w:b/>
                <w:bCs/>
              </w:rPr>
              <w:t xml:space="preserve"> – 12:00</w:t>
            </w:r>
          </w:p>
          <w:p w14:paraId="37172B54" w14:textId="77777777" w:rsidR="00D33A7C" w:rsidRDefault="00D33A7C">
            <w:r>
              <w:t xml:space="preserve">    Wednesday</w:t>
            </w:r>
          </w:p>
          <w:p w14:paraId="7D0CCA5E" w14:textId="5749DBC9" w:rsidR="00D33A7C" w:rsidRPr="000C623F" w:rsidRDefault="00D33A7C">
            <w:pPr>
              <w:rPr>
                <w:b/>
                <w:bCs/>
              </w:rPr>
            </w:pPr>
            <w:r>
              <w:t xml:space="preserve">      </w:t>
            </w:r>
          </w:p>
        </w:tc>
        <w:tc>
          <w:tcPr>
            <w:tcW w:w="5386" w:type="dxa"/>
          </w:tcPr>
          <w:p w14:paraId="47E78628" w14:textId="72467293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Thinking Skills</w:t>
            </w:r>
            <w:r w:rsidR="00C86B13">
              <w:rPr>
                <w:b/>
                <w:bCs/>
              </w:rPr>
              <w:t xml:space="preserve"> – Part 2</w:t>
            </w:r>
          </w:p>
          <w:p w14:paraId="783CA08D" w14:textId="627BD299" w:rsidR="00D33A7C" w:rsidRDefault="00D33A7C">
            <w:r>
              <w:t>9694/21</w:t>
            </w:r>
          </w:p>
          <w:p w14:paraId="6EBC78B9" w14:textId="4A3B6531" w:rsidR="00D33A7C" w:rsidRDefault="00D33A7C">
            <w:r>
              <w:t>1 hour 45 min</w:t>
            </w:r>
          </w:p>
        </w:tc>
        <w:tc>
          <w:tcPr>
            <w:tcW w:w="1418" w:type="dxa"/>
          </w:tcPr>
          <w:p w14:paraId="4F7045B8" w14:textId="48CBA9AB" w:rsidR="00D33A7C" w:rsidRDefault="00D33A7C">
            <w:r>
              <w:t>Big Gym</w:t>
            </w:r>
          </w:p>
        </w:tc>
      </w:tr>
      <w:tr w:rsidR="00D33A7C" w14:paraId="699EE8CA" w14:textId="3BFB1BDD" w:rsidTr="004A33D4">
        <w:tc>
          <w:tcPr>
            <w:tcW w:w="2689" w:type="dxa"/>
          </w:tcPr>
          <w:p w14:paraId="2D26866F" w14:textId="633EE6F8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10 May 2024</w:t>
            </w:r>
            <w:r w:rsidR="00C86B13">
              <w:rPr>
                <w:b/>
                <w:bCs/>
              </w:rPr>
              <w:t xml:space="preserve"> – 12:00</w:t>
            </w:r>
          </w:p>
          <w:p w14:paraId="20B94346" w14:textId="77777777" w:rsidR="00D33A7C" w:rsidRDefault="00D33A7C">
            <w:r>
              <w:t xml:space="preserve">     Friday</w:t>
            </w:r>
          </w:p>
          <w:p w14:paraId="44451BA8" w14:textId="163652FC" w:rsidR="00D33A7C" w:rsidRPr="00C86B13" w:rsidRDefault="00D33A7C">
            <w:pPr>
              <w:rPr>
                <w:b/>
                <w:bCs/>
              </w:rPr>
            </w:pPr>
            <w:r>
              <w:t xml:space="preserve">     </w:t>
            </w:r>
          </w:p>
        </w:tc>
        <w:tc>
          <w:tcPr>
            <w:tcW w:w="5386" w:type="dxa"/>
          </w:tcPr>
          <w:p w14:paraId="6E34C635" w14:textId="69C9C1A4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History (US &amp; International)</w:t>
            </w:r>
            <w:r w:rsidR="00C2403E">
              <w:rPr>
                <w:b/>
                <w:bCs/>
              </w:rPr>
              <w:t xml:space="preserve"> – Part 2</w:t>
            </w:r>
          </w:p>
          <w:p w14:paraId="2A42E828" w14:textId="551969E3" w:rsidR="00D33A7C" w:rsidRDefault="006155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1AB011" wp14:editId="049A4CB4">
                      <wp:simplePos x="0" y="0"/>
                      <wp:positionH relativeFrom="margin">
                        <wp:posOffset>-1745087</wp:posOffset>
                      </wp:positionH>
                      <wp:positionV relativeFrom="paragraph">
                        <wp:posOffset>319321</wp:posOffset>
                      </wp:positionV>
                      <wp:extent cx="6016239" cy="0"/>
                      <wp:effectExtent l="0" t="19050" r="41910" b="38100"/>
                      <wp:wrapNone/>
                      <wp:docPr id="214017944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6239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76147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7.4pt,25.15pt" to="336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" strokecolor="black [3200]" strokeweight="4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33A7C">
              <w:t>1 hour 45 min</w:t>
            </w:r>
          </w:p>
        </w:tc>
        <w:tc>
          <w:tcPr>
            <w:tcW w:w="1418" w:type="dxa"/>
          </w:tcPr>
          <w:p w14:paraId="63D0FE20" w14:textId="3181A948" w:rsidR="00D33A7C" w:rsidRDefault="00D33A7C">
            <w:r>
              <w:t>Big Gym</w:t>
            </w:r>
          </w:p>
        </w:tc>
      </w:tr>
      <w:tr w:rsidR="00D33A7C" w14:paraId="1524153C" w14:textId="0E5BF534" w:rsidTr="004A33D4">
        <w:tc>
          <w:tcPr>
            <w:tcW w:w="2689" w:type="dxa"/>
          </w:tcPr>
          <w:p w14:paraId="31879156" w14:textId="77777777" w:rsidR="00D33A7C" w:rsidRDefault="00D33A7C"/>
          <w:p w14:paraId="32BEAB1F" w14:textId="62C316A0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13 May 2024</w:t>
            </w:r>
            <w:r w:rsidR="00C86B13">
              <w:rPr>
                <w:b/>
                <w:bCs/>
              </w:rPr>
              <w:t xml:space="preserve"> – 8:00</w:t>
            </w:r>
          </w:p>
          <w:p w14:paraId="3DEA6721" w14:textId="0FAE32FF" w:rsidR="00D33A7C" w:rsidRPr="00815BC4" w:rsidRDefault="00D33A7C">
            <w:r>
              <w:t xml:space="preserve">     Monday   </w:t>
            </w:r>
          </w:p>
        </w:tc>
        <w:tc>
          <w:tcPr>
            <w:tcW w:w="5386" w:type="dxa"/>
          </w:tcPr>
          <w:p w14:paraId="6D3D8193" w14:textId="77777777" w:rsidR="00D33A7C" w:rsidRDefault="00D33A7C"/>
          <w:p w14:paraId="757A22E2" w14:textId="23B3A356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Literature in English</w:t>
            </w:r>
            <w:r w:rsidR="00C86B13">
              <w:rPr>
                <w:b/>
                <w:bCs/>
              </w:rPr>
              <w:t xml:space="preserve"> </w:t>
            </w:r>
            <w:r w:rsidR="001706D1">
              <w:rPr>
                <w:b/>
                <w:bCs/>
              </w:rPr>
              <w:t>–</w:t>
            </w:r>
            <w:r w:rsidR="00C86B13">
              <w:rPr>
                <w:b/>
                <w:bCs/>
              </w:rPr>
              <w:t xml:space="preserve"> P</w:t>
            </w:r>
            <w:r w:rsidR="001706D1">
              <w:rPr>
                <w:b/>
                <w:bCs/>
              </w:rPr>
              <w:t>art 2</w:t>
            </w:r>
          </w:p>
          <w:p w14:paraId="6483424A" w14:textId="06B5340A" w:rsidR="00D33A7C" w:rsidRDefault="00D33A7C">
            <w:r>
              <w:t>2 hours</w:t>
            </w:r>
          </w:p>
        </w:tc>
        <w:tc>
          <w:tcPr>
            <w:tcW w:w="1418" w:type="dxa"/>
          </w:tcPr>
          <w:p w14:paraId="15A5A91C" w14:textId="22F0905D" w:rsidR="00D33A7C" w:rsidRDefault="00D33A7C"/>
          <w:p w14:paraId="1A9300E7" w14:textId="6BA0DF5B" w:rsidR="00D33A7C" w:rsidRDefault="00D33A7C">
            <w:r>
              <w:t>Big Gym</w:t>
            </w:r>
          </w:p>
        </w:tc>
      </w:tr>
      <w:tr w:rsidR="00D33A7C" w14:paraId="132A8900" w14:textId="23857E60" w:rsidTr="004A33D4">
        <w:tc>
          <w:tcPr>
            <w:tcW w:w="2689" w:type="dxa"/>
          </w:tcPr>
          <w:p w14:paraId="3AC3C2A9" w14:textId="05EAED17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13 May 2024</w:t>
            </w:r>
            <w:r w:rsidR="001706D1">
              <w:rPr>
                <w:b/>
                <w:bCs/>
              </w:rPr>
              <w:t xml:space="preserve"> – 12:00</w:t>
            </w:r>
          </w:p>
          <w:p w14:paraId="2B1035BB" w14:textId="32E3E166" w:rsidR="00D33A7C" w:rsidRDefault="00D33A7C" w:rsidP="00B606FF">
            <w:r>
              <w:t xml:space="preserve">     Monday</w:t>
            </w:r>
          </w:p>
        </w:tc>
        <w:tc>
          <w:tcPr>
            <w:tcW w:w="5386" w:type="dxa"/>
          </w:tcPr>
          <w:p w14:paraId="6ED26DC6" w14:textId="7CB9A793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 xml:space="preserve">Spanish Language </w:t>
            </w:r>
            <w:r w:rsidR="00B606FF">
              <w:rPr>
                <w:b/>
                <w:bCs/>
              </w:rPr>
              <w:t>–</w:t>
            </w:r>
            <w:r w:rsidRPr="000C623F">
              <w:rPr>
                <w:b/>
                <w:bCs/>
              </w:rPr>
              <w:t xml:space="preserve"> Listening</w:t>
            </w:r>
            <w:r w:rsidR="00B606FF">
              <w:rPr>
                <w:b/>
                <w:bCs/>
              </w:rPr>
              <w:t xml:space="preserve"> (multiple choice)</w:t>
            </w:r>
          </w:p>
          <w:p w14:paraId="27EA1589" w14:textId="1027AABE" w:rsidR="00D33A7C" w:rsidRDefault="00D33A7C">
            <w:r>
              <w:t>1 hour</w:t>
            </w:r>
          </w:p>
        </w:tc>
        <w:tc>
          <w:tcPr>
            <w:tcW w:w="1418" w:type="dxa"/>
          </w:tcPr>
          <w:p w14:paraId="5A48F100" w14:textId="0A39A87B" w:rsidR="00D33A7C" w:rsidRDefault="00D33A7C">
            <w:r>
              <w:t>Big Gym</w:t>
            </w:r>
          </w:p>
        </w:tc>
      </w:tr>
      <w:tr w:rsidR="00D33A7C" w14:paraId="58D660F9" w14:textId="4BBBB355" w:rsidTr="004A33D4">
        <w:tc>
          <w:tcPr>
            <w:tcW w:w="2689" w:type="dxa"/>
          </w:tcPr>
          <w:p w14:paraId="238248A0" w14:textId="780F9263" w:rsidR="00D33A7C" w:rsidRDefault="00D33A7C"/>
          <w:p w14:paraId="68FF4763" w14:textId="599C063C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>22 May 2024</w:t>
            </w:r>
            <w:r w:rsidR="00B606FF">
              <w:rPr>
                <w:b/>
                <w:bCs/>
              </w:rPr>
              <w:t xml:space="preserve"> – 12:00</w:t>
            </w:r>
          </w:p>
          <w:p w14:paraId="20FBE79E" w14:textId="16692887" w:rsidR="00D33A7C" w:rsidRPr="00F6580B" w:rsidRDefault="00D33A7C">
            <w:r>
              <w:t xml:space="preserve">    Wednesday    </w:t>
            </w:r>
          </w:p>
        </w:tc>
        <w:tc>
          <w:tcPr>
            <w:tcW w:w="5386" w:type="dxa"/>
          </w:tcPr>
          <w:p w14:paraId="32607D91" w14:textId="77777777" w:rsidR="00D33A7C" w:rsidRDefault="00D33A7C"/>
          <w:p w14:paraId="186919AC" w14:textId="29553DEE" w:rsidR="00D33A7C" w:rsidRPr="000C623F" w:rsidRDefault="00D33A7C">
            <w:pPr>
              <w:rPr>
                <w:b/>
                <w:bCs/>
              </w:rPr>
            </w:pPr>
            <w:r w:rsidRPr="000C623F">
              <w:rPr>
                <w:b/>
                <w:bCs/>
              </w:rPr>
              <w:t xml:space="preserve">Spanish Language </w:t>
            </w:r>
            <w:r w:rsidR="00815BC4">
              <w:rPr>
                <w:b/>
                <w:bCs/>
              </w:rPr>
              <w:t>– Part 3 (Multiple Choice)</w:t>
            </w:r>
          </w:p>
          <w:p w14:paraId="7AF14A5F" w14:textId="3B7D8A20" w:rsidR="00D33A7C" w:rsidRDefault="00D33A7C">
            <w:r>
              <w:t>1 hour 30 min</w:t>
            </w:r>
          </w:p>
        </w:tc>
        <w:tc>
          <w:tcPr>
            <w:tcW w:w="1418" w:type="dxa"/>
          </w:tcPr>
          <w:p w14:paraId="15BF24A3" w14:textId="18F1FA1C" w:rsidR="00D33A7C" w:rsidRDefault="00D33A7C"/>
        </w:tc>
      </w:tr>
    </w:tbl>
    <w:p w14:paraId="455B8B63" w14:textId="77777777" w:rsidR="005470A9" w:rsidRDefault="005470A9"/>
    <w:sectPr w:rsidR="005470A9" w:rsidSect="0034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23721532">
    <w:abstractNumId w:val="19"/>
  </w:num>
  <w:num w:numId="2" w16cid:durableId="1273702474">
    <w:abstractNumId w:val="12"/>
  </w:num>
  <w:num w:numId="3" w16cid:durableId="446848313">
    <w:abstractNumId w:val="10"/>
  </w:num>
  <w:num w:numId="4" w16cid:durableId="1763987307">
    <w:abstractNumId w:val="21"/>
  </w:num>
  <w:num w:numId="5" w16cid:durableId="1962956996">
    <w:abstractNumId w:val="13"/>
  </w:num>
  <w:num w:numId="6" w16cid:durableId="1973173140">
    <w:abstractNumId w:val="16"/>
  </w:num>
  <w:num w:numId="7" w16cid:durableId="2120103030">
    <w:abstractNumId w:val="18"/>
  </w:num>
  <w:num w:numId="8" w16cid:durableId="723407668">
    <w:abstractNumId w:val="9"/>
  </w:num>
  <w:num w:numId="9" w16cid:durableId="2065911439">
    <w:abstractNumId w:val="7"/>
  </w:num>
  <w:num w:numId="10" w16cid:durableId="2007051336">
    <w:abstractNumId w:val="6"/>
  </w:num>
  <w:num w:numId="11" w16cid:durableId="1542862172">
    <w:abstractNumId w:val="5"/>
  </w:num>
  <w:num w:numId="12" w16cid:durableId="2120948481">
    <w:abstractNumId w:val="4"/>
  </w:num>
  <w:num w:numId="13" w16cid:durableId="273172836">
    <w:abstractNumId w:val="8"/>
  </w:num>
  <w:num w:numId="14" w16cid:durableId="1882206639">
    <w:abstractNumId w:val="3"/>
  </w:num>
  <w:num w:numId="15" w16cid:durableId="2114550709">
    <w:abstractNumId w:val="2"/>
  </w:num>
  <w:num w:numId="16" w16cid:durableId="377822767">
    <w:abstractNumId w:val="1"/>
  </w:num>
  <w:num w:numId="17" w16cid:durableId="978388828">
    <w:abstractNumId w:val="0"/>
  </w:num>
  <w:num w:numId="18" w16cid:durableId="817192767">
    <w:abstractNumId w:val="14"/>
  </w:num>
  <w:num w:numId="19" w16cid:durableId="1999725038">
    <w:abstractNumId w:val="15"/>
  </w:num>
  <w:num w:numId="20" w16cid:durableId="2140371078">
    <w:abstractNumId w:val="20"/>
  </w:num>
  <w:num w:numId="21" w16cid:durableId="1620333751">
    <w:abstractNumId w:val="17"/>
  </w:num>
  <w:num w:numId="22" w16cid:durableId="538514822">
    <w:abstractNumId w:val="11"/>
  </w:num>
  <w:num w:numId="23" w16cid:durableId="1055083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F2"/>
    <w:rsid w:val="00051E16"/>
    <w:rsid w:val="00065CDF"/>
    <w:rsid w:val="000700DC"/>
    <w:rsid w:val="000C623F"/>
    <w:rsid w:val="00143C1C"/>
    <w:rsid w:val="001706D1"/>
    <w:rsid w:val="00342F11"/>
    <w:rsid w:val="003772A9"/>
    <w:rsid w:val="00380BCD"/>
    <w:rsid w:val="003D4F4F"/>
    <w:rsid w:val="00426319"/>
    <w:rsid w:val="004A33D4"/>
    <w:rsid w:val="005176D4"/>
    <w:rsid w:val="005470A9"/>
    <w:rsid w:val="00550686"/>
    <w:rsid w:val="0055777C"/>
    <w:rsid w:val="0057581B"/>
    <w:rsid w:val="006155B0"/>
    <w:rsid w:val="00645252"/>
    <w:rsid w:val="00656641"/>
    <w:rsid w:val="006808D2"/>
    <w:rsid w:val="006C0EA5"/>
    <w:rsid w:val="006D3D74"/>
    <w:rsid w:val="00714E20"/>
    <w:rsid w:val="007C4A4A"/>
    <w:rsid w:val="00815BC4"/>
    <w:rsid w:val="0083569A"/>
    <w:rsid w:val="0085656E"/>
    <w:rsid w:val="008B74A5"/>
    <w:rsid w:val="00953348"/>
    <w:rsid w:val="009C46C1"/>
    <w:rsid w:val="00A147E1"/>
    <w:rsid w:val="00A9204E"/>
    <w:rsid w:val="00AD3237"/>
    <w:rsid w:val="00B253F2"/>
    <w:rsid w:val="00B60552"/>
    <w:rsid w:val="00B606FF"/>
    <w:rsid w:val="00BF36B4"/>
    <w:rsid w:val="00C043E5"/>
    <w:rsid w:val="00C2403E"/>
    <w:rsid w:val="00C86B13"/>
    <w:rsid w:val="00CA3B4F"/>
    <w:rsid w:val="00CC52DE"/>
    <w:rsid w:val="00CF5B5B"/>
    <w:rsid w:val="00D004D5"/>
    <w:rsid w:val="00D22016"/>
    <w:rsid w:val="00D33A7C"/>
    <w:rsid w:val="00D352AE"/>
    <w:rsid w:val="00E63CD6"/>
    <w:rsid w:val="00EA6D49"/>
    <w:rsid w:val="00EC112D"/>
    <w:rsid w:val="00ED75D6"/>
    <w:rsid w:val="00F6580B"/>
    <w:rsid w:val="00F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84E1"/>
  <w15:chartTrackingRefBased/>
  <w15:docId w15:val="{F6446E12-9EEC-475C-9D1F-4FB3595D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B2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33558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J. Williams</dc:creator>
  <cp:keywords/>
  <dc:description/>
  <cp:lastModifiedBy>Cathy J. Williams</cp:lastModifiedBy>
  <cp:revision>2</cp:revision>
  <cp:lastPrinted>2023-11-01T14:31:00Z</cp:lastPrinted>
  <dcterms:created xsi:type="dcterms:W3CDTF">2023-11-01T15:17:00Z</dcterms:created>
  <dcterms:modified xsi:type="dcterms:W3CDTF">2023-11-01T15:17:00Z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